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DB60" w14:textId="77777777" w:rsidR="00C754E1" w:rsidRDefault="00C754E1" w:rsidP="001A2C03">
      <w:pPr>
        <w:pStyle w:val="Heading1"/>
        <w:jc w:val="center"/>
        <w:rPr>
          <w:rFonts w:ascii="Tahoma" w:hAnsi="Tahoma" w:cs="Tahoma"/>
          <w:lang w:val="hr-HR"/>
        </w:rPr>
      </w:pPr>
    </w:p>
    <w:p w14:paraId="268BCFBE" w14:textId="706F8454" w:rsidR="001A2C03" w:rsidRDefault="00F74D5E" w:rsidP="001A2C03">
      <w:pPr>
        <w:pStyle w:val="Heading1"/>
        <w:jc w:val="center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 xml:space="preserve">Obrazac </w:t>
      </w:r>
      <w:r w:rsidR="00E4638D">
        <w:rPr>
          <w:rFonts w:ascii="Tahoma" w:hAnsi="Tahoma" w:cs="Tahoma"/>
          <w:lang w:val="hr-HR"/>
        </w:rPr>
        <w:t xml:space="preserve">prijave </w:t>
      </w:r>
      <w:r w:rsidRPr="001A2C03">
        <w:rPr>
          <w:rFonts w:ascii="Tahoma" w:hAnsi="Tahoma" w:cs="Tahoma"/>
          <w:lang w:val="hr-HR"/>
        </w:rPr>
        <w:t xml:space="preserve">za </w:t>
      </w:r>
      <w:r w:rsidR="00880B9A">
        <w:rPr>
          <w:rFonts w:ascii="Tahoma" w:hAnsi="Tahoma" w:cs="Tahoma"/>
          <w:lang w:val="hr-HR"/>
        </w:rPr>
        <w:t>pristupanje mreži</w:t>
      </w:r>
      <w:r w:rsidR="001A2C03">
        <w:rPr>
          <w:rFonts w:ascii="Tahoma" w:hAnsi="Tahoma" w:cs="Tahoma"/>
          <w:lang w:val="hr-HR"/>
        </w:rPr>
        <w:t xml:space="preserve"> EURES </w:t>
      </w:r>
    </w:p>
    <w:p w14:paraId="11ADF3FE" w14:textId="77777777" w:rsidR="00B032BF" w:rsidRPr="00B032BF" w:rsidRDefault="00B032BF" w:rsidP="00B032BF">
      <w:pPr>
        <w:rPr>
          <w:lang w:val="hr-HR"/>
        </w:rPr>
      </w:pPr>
    </w:p>
    <w:p w14:paraId="3AFDDB43" w14:textId="77777777" w:rsidR="00856C35" w:rsidRPr="001A2C03" w:rsidRDefault="00074621" w:rsidP="00856C35">
      <w:pPr>
        <w:pStyle w:val="Heading2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Podatci o organizaciji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6"/>
      </w:tblGrid>
      <w:tr w:rsidR="002D5818" w:rsidRPr="001A2C03" w14:paraId="0FDFAABB" w14:textId="77777777" w:rsidTr="00E9088D">
        <w:trPr>
          <w:trHeight w:val="417"/>
        </w:trPr>
        <w:tc>
          <w:tcPr>
            <w:tcW w:w="1560" w:type="dxa"/>
            <w:vAlign w:val="bottom"/>
          </w:tcPr>
          <w:p w14:paraId="37D1670B" w14:textId="77777777" w:rsidR="002D5818" w:rsidRPr="001A2C03" w:rsidRDefault="002D5818" w:rsidP="00490804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580748F9" w14:textId="77777777" w:rsidR="001A2C03" w:rsidRPr="001A2C03" w:rsidRDefault="001A2C03" w:rsidP="00490804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7A5A6464" w14:textId="77777777" w:rsidR="001A2C03" w:rsidRPr="001A2C03" w:rsidRDefault="001A2C03" w:rsidP="00490804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776AD255" w14:textId="7346BEE3" w:rsidR="002D5818" w:rsidRPr="001A2C03" w:rsidRDefault="00875CF5" w:rsidP="00490804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Naziv</w:t>
            </w:r>
            <w:r w:rsidR="002D5818" w:rsidRPr="001A2C03">
              <w:rPr>
                <w:rFonts w:ascii="Tahoma" w:hAnsi="Tahoma" w:cs="Tahoma"/>
                <w:sz w:val="20"/>
                <w:szCs w:val="20"/>
                <w:lang w:val="hr-HR"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CACF132" w14:textId="77777777" w:rsidR="002D5818" w:rsidRDefault="002D5818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5813EFB4" w14:textId="77777777" w:rsidR="00B032BF" w:rsidRPr="001A2C03" w:rsidRDefault="00B032BF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12A56F59" w14:textId="77777777" w:rsidR="00856C35" w:rsidRPr="001A2C03" w:rsidRDefault="00856C35">
      <w:pPr>
        <w:rPr>
          <w:rFonts w:ascii="Tahoma" w:hAnsi="Tahoma" w:cs="Tahoma"/>
          <w:sz w:val="20"/>
          <w:szCs w:val="20"/>
          <w:lang w:val="hr-HR"/>
        </w:rPr>
      </w:pPr>
    </w:p>
    <w:tbl>
      <w:tblPr>
        <w:tblStyle w:val="TableGrid"/>
        <w:tblpPr w:leftFromText="180" w:rightFromText="180" w:vertAnchor="text" w:horzAnchor="page" w:tblpX="2971" w:tblpY="-23"/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</w:tblGrid>
      <w:tr w:rsidR="001A2C03" w:rsidRPr="001A2C03" w14:paraId="1EF94998" w14:textId="77777777" w:rsidTr="001A72FE">
        <w:trPr>
          <w:trHeight w:val="263"/>
        </w:trPr>
        <w:tc>
          <w:tcPr>
            <w:tcW w:w="273" w:type="dxa"/>
          </w:tcPr>
          <w:p w14:paraId="2671C4DF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759A6717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3F71D385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0CCC5A07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16A687AD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0DAFB61E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28EA4E34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3FC6E84C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4CCA896B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1106B799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49BE275F" w14:textId="77777777" w:rsidR="001A2C03" w:rsidRPr="001A2C03" w:rsidRDefault="001A2C03" w:rsidP="001A2C03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769B07BA" w14:textId="445E5CE6" w:rsidR="001A2C03" w:rsidRPr="001A2C03" w:rsidRDefault="00EB0588">
      <w:pPr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 xml:space="preserve">OIB: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318"/>
        <w:gridCol w:w="1785"/>
        <w:gridCol w:w="15"/>
      </w:tblGrid>
      <w:tr w:rsidR="002D5818" w:rsidRPr="001A2C03" w14:paraId="3A54A8E1" w14:textId="77777777" w:rsidTr="009D50FE">
        <w:trPr>
          <w:trHeight w:val="288"/>
        </w:trPr>
        <w:tc>
          <w:tcPr>
            <w:tcW w:w="851" w:type="dxa"/>
            <w:vAlign w:val="bottom"/>
          </w:tcPr>
          <w:p w14:paraId="2BD61EA8" w14:textId="77777777" w:rsidR="001A2C03" w:rsidRPr="001A2C03" w:rsidRDefault="001A2C03" w:rsidP="00074621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5062D38B" w14:textId="77777777" w:rsidR="001A2C03" w:rsidRPr="001A2C03" w:rsidRDefault="001A2C03" w:rsidP="00074621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79867860" w14:textId="77777777" w:rsidR="002D5818" w:rsidRPr="001A2C03" w:rsidRDefault="002D5818" w:rsidP="00074621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9229" w:type="dxa"/>
            <w:gridSpan w:val="4"/>
            <w:tcBorders>
              <w:bottom w:val="single" w:sz="4" w:space="0" w:color="auto"/>
            </w:tcBorders>
            <w:vAlign w:val="bottom"/>
          </w:tcPr>
          <w:p w14:paraId="36C4E367" w14:textId="77777777" w:rsidR="002D5818" w:rsidRPr="001A2C03" w:rsidRDefault="002D5818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074621" w:rsidRPr="001A2C03" w14:paraId="396CCDA0" w14:textId="77777777" w:rsidTr="00B02D47">
        <w:tc>
          <w:tcPr>
            <w:tcW w:w="851" w:type="dxa"/>
            <w:vAlign w:val="bottom"/>
          </w:tcPr>
          <w:p w14:paraId="5CDF9DFF" w14:textId="77777777" w:rsidR="00074621" w:rsidRPr="001A2C03" w:rsidRDefault="00074621" w:rsidP="00440CD8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</w:tcBorders>
            <w:vAlign w:val="bottom"/>
          </w:tcPr>
          <w:p w14:paraId="09BD2CD0" w14:textId="77777777" w:rsidR="00074621" w:rsidRPr="001A2C03" w:rsidRDefault="00074621" w:rsidP="00490804">
            <w:pPr>
              <w:pStyle w:val="Heading3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ulica</w:t>
            </w:r>
          </w:p>
        </w:tc>
      </w:tr>
      <w:tr w:rsidR="00C76039" w:rsidRPr="001A2C03" w14:paraId="43494D02" w14:textId="77777777" w:rsidTr="00E9088D">
        <w:trPr>
          <w:trHeight w:val="288"/>
        </w:trPr>
        <w:tc>
          <w:tcPr>
            <w:tcW w:w="851" w:type="dxa"/>
            <w:vAlign w:val="bottom"/>
          </w:tcPr>
          <w:p w14:paraId="1E195775" w14:textId="77777777" w:rsidR="00C76039" w:rsidRPr="001A2C03" w:rsidRDefault="00C76039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D3CDF4C" w14:textId="77777777" w:rsidR="00C76039" w:rsidRPr="001A2C03" w:rsidRDefault="00C76039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vAlign w:val="bottom"/>
          </w:tcPr>
          <w:p w14:paraId="334F3E80" w14:textId="77777777" w:rsidR="00C76039" w:rsidRPr="001A2C03" w:rsidRDefault="00C76039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021D90D1" w14:textId="77777777" w:rsidR="00C76039" w:rsidRPr="001A2C03" w:rsidRDefault="00C76039" w:rsidP="0080170A">
            <w:pPr>
              <w:pStyle w:val="FieldText"/>
              <w:jc w:val="righ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E9088D" w:rsidRPr="001A2C03" w14:paraId="7DC09216" w14:textId="77777777" w:rsidTr="00E9088D">
        <w:trPr>
          <w:gridAfter w:val="1"/>
          <w:wAfter w:w="15" w:type="dxa"/>
          <w:trHeight w:val="288"/>
        </w:trPr>
        <w:tc>
          <w:tcPr>
            <w:tcW w:w="851" w:type="dxa"/>
            <w:vAlign w:val="bottom"/>
          </w:tcPr>
          <w:p w14:paraId="6E1C3093" w14:textId="77777777" w:rsidR="00E9088D" w:rsidRPr="001A2C03" w:rsidRDefault="00E9088D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4A8068FE" w14:textId="77777777" w:rsidR="00E9088D" w:rsidRPr="001A2C03" w:rsidRDefault="00E9088D" w:rsidP="00490804">
            <w:pPr>
              <w:pStyle w:val="Heading3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grad</w:t>
            </w:r>
          </w:p>
        </w:tc>
        <w:tc>
          <w:tcPr>
            <w:tcW w:w="5103" w:type="dxa"/>
            <w:gridSpan w:val="2"/>
            <w:vAlign w:val="bottom"/>
          </w:tcPr>
          <w:p w14:paraId="71023BE4" w14:textId="25A20A45" w:rsidR="00E9088D" w:rsidRPr="001A2C03" w:rsidRDefault="00880B9A" w:rsidP="00880B9A">
            <w:pPr>
              <w:pStyle w:val="Heading3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                         </w:t>
            </w:r>
            <w:r w:rsidR="00E9088D" w:rsidRPr="001A2C03">
              <w:rPr>
                <w:rFonts w:ascii="Tahoma" w:hAnsi="Tahoma" w:cs="Tahoma"/>
                <w:sz w:val="20"/>
                <w:szCs w:val="20"/>
                <w:lang w:val="hr-HR"/>
              </w:rPr>
              <w:t>poštanski broj</w:t>
            </w:r>
          </w:p>
        </w:tc>
      </w:tr>
    </w:tbl>
    <w:p w14:paraId="5FB1445C" w14:textId="77777777" w:rsidR="00856C35" w:rsidRPr="001A2C03" w:rsidRDefault="00856C35">
      <w:pPr>
        <w:rPr>
          <w:rFonts w:ascii="Tahoma" w:hAnsi="Tahoma" w:cs="Tahoma"/>
          <w:sz w:val="20"/>
          <w:szCs w:val="20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352"/>
        <w:gridCol w:w="900"/>
        <w:gridCol w:w="4410"/>
      </w:tblGrid>
      <w:tr w:rsidR="001223C4" w:rsidRPr="001A2C03" w14:paraId="0084D437" w14:textId="77777777" w:rsidTr="00B02D47">
        <w:trPr>
          <w:trHeight w:val="288"/>
        </w:trPr>
        <w:tc>
          <w:tcPr>
            <w:tcW w:w="1418" w:type="dxa"/>
            <w:gridSpan w:val="2"/>
            <w:vAlign w:val="bottom"/>
          </w:tcPr>
          <w:p w14:paraId="3E0E8844" w14:textId="77777777" w:rsidR="001A2C03" w:rsidRPr="001A2C03" w:rsidRDefault="001A2C03" w:rsidP="009D50FE">
            <w:pPr>
              <w:pStyle w:val="FieldText"/>
              <w:rPr>
                <w:rFonts w:ascii="Tahoma" w:hAnsi="Tahoma" w:cs="Tahoma"/>
                <w:b w:val="0"/>
                <w:sz w:val="20"/>
                <w:szCs w:val="20"/>
                <w:lang w:val="hr-HR"/>
              </w:rPr>
            </w:pPr>
          </w:p>
          <w:p w14:paraId="4E8E6893" w14:textId="77777777" w:rsidR="001A2C03" w:rsidRPr="001A2C03" w:rsidRDefault="001A2C03" w:rsidP="009D50FE">
            <w:pPr>
              <w:pStyle w:val="FieldText"/>
              <w:rPr>
                <w:rFonts w:ascii="Tahoma" w:hAnsi="Tahoma" w:cs="Tahoma"/>
                <w:b w:val="0"/>
                <w:sz w:val="20"/>
                <w:szCs w:val="20"/>
                <w:lang w:val="hr-HR"/>
              </w:rPr>
            </w:pPr>
          </w:p>
          <w:p w14:paraId="2E986CB1" w14:textId="77777777" w:rsidR="001223C4" w:rsidRPr="001A2C03" w:rsidRDefault="001223C4" w:rsidP="009D50FE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b w:val="0"/>
                <w:sz w:val="20"/>
                <w:szCs w:val="20"/>
                <w:lang w:val="hr-HR"/>
              </w:rPr>
              <w:t>Kontakt osoba</w:t>
            </w: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:</w:t>
            </w:r>
          </w:p>
        </w:tc>
        <w:tc>
          <w:tcPr>
            <w:tcW w:w="8662" w:type="dxa"/>
            <w:gridSpan w:val="3"/>
            <w:tcBorders>
              <w:bottom w:val="single" w:sz="4" w:space="0" w:color="auto"/>
            </w:tcBorders>
            <w:vAlign w:val="bottom"/>
          </w:tcPr>
          <w:p w14:paraId="288E9207" w14:textId="77777777" w:rsidR="001223C4" w:rsidRPr="001A2C03" w:rsidRDefault="001223C4" w:rsidP="009D50FE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80170A" w:rsidRPr="001A2C03" w14:paraId="2F601CEF" w14:textId="77777777" w:rsidTr="009D50FE">
        <w:trPr>
          <w:trHeight w:val="288"/>
        </w:trPr>
        <w:tc>
          <w:tcPr>
            <w:tcW w:w="10080" w:type="dxa"/>
            <w:gridSpan w:val="5"/>
            <w:vAlign w:val="bottom"/>
          </w:tcPr>
          <w:p w14:paraId="02CDE1E7" w14:textId="77777777" w:rsidR="0080170A" w:rsidRPr="001A2C03" w:rsidRDefault="0080170A" w:rsidP="009D50FE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841645" w:rsidRPr="001A2C03" w14:paraId="13EE8D31" w14:textId="77777777" w:rsidTr="00B02D47">
        <w:trPr>
          <w:trHeight w:val="288"/>
        </w:trPr>
        <w:tc>
          <w:tcPr>
            <w:tcW w:w="851" w:type="dxa"/>
            <w:vAlign w:val="bottom"/>
          </w:tcPr>
          <w:p w14:paraId="1542BCC7" w14:textId="77777777" w:rsidR="00841645" w:rsidRPr="001A2C03" w:rsidRDefault="00B02D47" w:rsidP="00490804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Telefon</w:t>
            </w:r>
            <w:r w:rsidR="00841645" w:rsidRPr="001A2C03">
              <w:rPr>
                <w:rFonts w:ascii="Tahoma" w:hAnsi="Tahoma" w:cs="Tahoma"/>
                <w:sz w:val="20"/>
                <w:szCs w:val="20"/>
                <w:lang w:val="hr-HR"/>
              </w:rPr>
              <w:t>: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bottom"/>
          </w:tcPr>
          <w:p w14:paraId="3C50CF1C" w14:textId="77777777" w:rsidR="00841645" w:rsidRPr="001A2C03" w:rsidRDefault="00841645" w:rsidP="00856C35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00" w:type="dxa"/>
            <w:vAlign w:val="bottom"/>
          </w:tcPr>
          <w:p w14:paraId="032638D5" w14:textId="77777777" w:rsidR="00841645" w:rsidRPr="001A2C03" w:rsidRDefault="00C92A3C" w:rsidP="00B02D47">
            <w:pPr>
              <w:pStyle w:val="Heading4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1A2C03">
              <w:rPr>
                <w:rFonts w:ascii="Tahoma" w:hAnsi="Tahoma" w:cs="Tahoma"/>
                <w:sz w:val="20"/>
                <w:szCs w:val="20"/>
                <w:lang w:val="hr-HR"/>
              </w:rPr>
              <w:t>E</w:t>
            </w:r>
            <w:r w:rsidR="003A41A1" w:rsidRPr="001A2C03">
              <w:rPr>
                <w:rFonts w:ascii="Tahoma" w:hAnsi="Tahoma" w:cs="Tahoma"/>
                <w:sz w:val="20"/>
                <w:szCs w:val="20"/>
                <w:lang w:val="hr-HR"/>
              </w:rPr>
              <w:t>mail</w:t>
            </w:r>
            <w:r w:rsidR="00B02D47" w:rsidRPr="001A2C03">
              <w:rPr>
                <w:rFonts w:ascii="Tahoma" w:hAnsi="Tahoma" w:cs="Tahoma"/>
                <w:sz w:val="20"/>
                <w:szCs w:val="20"/>
                <w:lang w:val="hr-HR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6C5F0277" w14:textId="77777777" w:rsidR="00841645" w:rsidRPr="001A2C03" w:rsidRDefault="00841645" w:rsidP="00440CD8">
            <w:pPr>
              <w:pStyle w:val="FieldText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41AB41E1" w14:textId="77777777" w:rsidR="00856C35" w:rsidRPr="001A2C03" w:rsidRDefault="00856C35">
      <w:pPr>
        <w:rPr>
          <w:rFonts w:ascii="Tahoma" w:hAnsi="Tahoma" w:cs="Tahoma"/>
          <w:sz w:val="20"/>
          <w:szCs w:val="20"/>
          <w:lang w:val="hr-HR"/>
        </w:rPr>
      </w:pPr>
    </w:p>
    <w:p w14:paraId="105D178E" w14:textId="77777777" w:rsidR="001A2C03" w:rsidRPr="001A2C03" w:rsidRDefault="001A2C03">
      <w:pPr>
        <w:rPr>
          <w:rFonts w:ascii="Tahoma" w:hAnsi="Tahoma" w:cs="Tahoma"/>
          <w:sz w:val="20"/>
          <w:szCs w:val="20"/>
          <w:lang w:val="hr-HR"/>
        </w:rPr>
      </w:pPr>
    </w:p>
    <w:p w14:paraId="1CD80280" w14:textId="7EEF7F78" w:rsidR="00B117F7" w:rsidRPr="001A2C03" w:rsidRDefault="00B117F7">
      <w:pPr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 xml:space="preserve">Web </w:t>
      </w:r>
      <w:r w:rsidR="001A2C03" w:rsidRPr="001A2C03">
        <w:rPr>
          <w:rFonts w:ascii="Tahoma" w:hAnsi="Tahoma" w:cs="Tahoma"/>
          <w:sz w:val="20"/>
          <w:szCs w:val="20"/>
          <w:lang w:val="hr-HR"/>
        </w:rPr>
        <w:t>stranica</w:t>
      </w:r>
      <w:r w:rsidRPr="001A2C03">
        <w:rPr>
          <w:rFonts w:ascii="Tahoma" w:hAnsi="Tahoma" w:cs="Tahoma"/>
          <w:sz w:val="20"/>
          <w:szCs w:val="20"/>
          <w:lang w:val="hr-HR"/>
        </w:rPr>
        <w:t xml:space="preserve">: </w:t>
      </w:r>
      <w:r w:rsidR="001A2C03" w:rsidRPr="001A2C03">
        <w:rPr>
          <w:rFonts w:ascii="Tahoma" w:hAnsi="Tahoma" w:cs="Tahoma"/>
          <w:sz w:val="20"/>
          <w:szCs w:val="20"/>
          <w:lang w:val="hr-HR"/>
        </w:rPr>
        <w:t>_______________________________________________________________________________</w:t>
      </w:r>
    </w:p>
    <w:p w14:paraId="25E4B1DB" w14:textId="77777777" w:rsidR="00B117F7" w:rsidRPr="001A2C03" w:rsidRDefault="00B117F7">
      <w:pPr>
        <w:rPr>
          <w:rFonts w:ascii="Tahoma" w:hAnsi="Tahoma" w:cs="Tahoma"/>
          <w:sz w:val="20"/>
          <w:szCs w:val="20"/>
          <w:lang w:val="hr-HR"/>
        </w:rPr>
      </w:pPr>
    </w:p>
    <w:p w14:paraId="5187F1BA" w14:textId="77777777" w:rsidR="00B117F7" w:rsidRPr="001A2C03" w:rsidRDefault="00B117F7">
      <w:pPr>
        <w:rPr>
          <w:rFonts w:ascii="Tahoma" w:hAnsi="Tahoma" w:cs="Tahoma"/>
          <w:sz w:val="20"/>
          <w:szCs w:val="20"/>
          <w:lang w:val="hr-HR"/>
        </w:rPr>
      </w:pPr>
    </w:p>
    <w:p w14:paraId="2133B1AA" w14:textId="77777777" w:rsidR="00B032BF" w:rsidRDefault="00B032BF" w:rsidP="001A2C03">
      <w:pPr>
        <w:spacing w:after="240" w:line="276" w:lineRule="auto"/>
        <w:rPr>
          <w:rFonts w:ascii="Tahoma" w:hAnsi="Tahoma" w:cs="Tahoma"/>
          <w:sz w:val="20"/>
          <w:szCs w:val="20"/>
          <w:lang w:val="hr-HR"/>
        </w:rPr>
      </w:pPr>
    </w:p>
    <w:p w14:paraId="380F492B" w14:textId="42D45BA1" w:rsidR="00D82A0E" w:rsidRPr="001A2C03" w:rsidRDefault="00595D1D" w:rsidP="001A2C03">
      <w:pPr>
        <w:spacing w:after="240" w:line="276" w:lineRule="auto"/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 xml:space="preserve">Organizacija </w:t>
      </w:r>
      <w:r w:rsidR="00D82A0E" w:rsidRPr="001A2C03">
        <w:rPr>
          <w:rFonts w:ascii="Tahoma" w:hAnsi="Tahoma" w:cs="Tahoma"/>
          <w:sz w:val="20"/>
          <w:szCs w:val="20"/>
          <w:lang w:val="hr-HR"/>
        </w:rPr>
        <w:t>podnosi zahtjev za pristupanje mreži</w:t>
      </w:r>
      <w:r w:rsidRPr="001A2C03">
        <w:rPr>
          <w:rFonts w:ascii="Tahoma" w:hAnsi="Tahoma" w:cs="Tahoma"/>
          <w:sz w:val="20"/>
          <w:szCs w:val="20"/>
          <w:lang w:val="hr-HR"/>
        </w:rPr>
        <w:t xml:space="preserve"> </w:t>
      </w:r>
      <w:r w:rsidR="00D82A0E" w:rsidRPr="001A2C03">
        <w:rPr>
          <w:rFonts w:ascii="Tahoma" w:hAnsi="Tahoma" w:cs="Tahoma"/>
          <w:sz w:val="20"/>
          <w:szCs w:val="20"/>
          <w:lang w:val="hr-HR"/>
        </w:rPr>
        <w:t>EURES</w:t>
      </w:r>
      <w:r w:rsidRPr="001A2C03">
        <w:rPr>
          <w:rFonts w:ascii="Tahoma" w:hAnsi="Tahoma" w:cs="Tahoma"/>
          <w:sz w:val="20"/>
          <w:szCs w:val="20"/>
          <w:lang w:val="hr-HR"/>
        </w:rPr>
        <w:t xml:space="preserve"> </w:t>
      </w:r>
      <w:r w:rsidR="00D82A0E" w:rsidRPr="001A2C03">
        <w:rPr>
          <w:rFonts w:ascii="Tahoma" w:hAnsi="Tahoma" w:cs="Tahoma"/>
          <w:sz w:val="20"/>
          <w:szCs w:val="20"/>
          <w:lang w:val="hr-HR"/>
        </w:rPr>
        <w:t>u svojstvu</w:t>
      </w:r>
      <w:r w:rsidR="00E63FB0" w:rsidRPr="001A2C03">
        <w:rPr>
          <w:rFonts w:ascii="Tahoma" w:hAnsi="Tahoma" w:cs="Tahoma"/>
          <w:sz w:val="20"/>
          <w:szCs w:val="20"/>
          <w:lang w:val="hr-HR"/>
        </w:rPr>
        <w:t xml:space="preserve"> </w:t>
      </w:r>
      <w:r w:rsidR="00E63FB0" w:rsidRPr="001A2C03">
        <w:rPr>
          <w:rFonts w:ascii="Tahoma" w:hAnsi="Tahoma" w:cs="Tahoma"/>
          <w:b/>
          <w:sz w:val="20"/>
          <w:szCs w:val="20"/>
          <w:lang w:val="hr-HR"/>
        </w:rPr>
        <w:t>ČLAN</w:t>
      </w:r>
      <w:r w:rsidR="00D82A0E" w:rsidRPr="001A2C03">
        <w:rPr>
          <w:rFonts w:ascii="Tahoma" w:hAnsi="Tahoma" w:cs="Tahoma"/>
          <w:b/>
          <w:sz w:val="20"/>
          <w:szCs w:val="20"/>
          <w:lang w:val="hr-HR"/>
        </w:rPr>
        <w:t>A</w:t>
      </w:r>
      <w:r w:rsidR="00D82A0E" w:rsidRPr="001A2C03">
        <w:rPr>
          <w:rFonts w:ascii="Tahoma" w:hAnsi="Tahoma" w:cs="Tahoma"/>
          <w:sz w:val="20"/>
          <w:szCs w:val="20"/>
        </w:rPr>
        <w:t xml:space="preserve">, </w:t>
      </w:r>
      <w:r w:rsidR="00D82A0E" w:rsidRPr="001A2C03">
        <w:rPr>
          <w:rFonts w:ascii="Tahoma" w:hAnsi="Tahoma" w:cs="Tahoma"/>
          <w:sz w:val="20"/>
          <w:szCs w:val="20"/>
          <w:lang w:val="hr-HR"/>
        </w:rPr>
        <w:t>čime se obvezuje ispunjavati sve zadaće iz članka 12. stavka 2. točaka (a), (b) i (c) Uredbe (EU) 2016/589:</w:t>
      </w:r>
    </w:p>
    <w:p w14:paraId="48F79AA2" w14:textId="3D76CD04" w:rsidR="00D82A0E" w:rsidRPr="001A2C03" w:rsidRDefault="00D82A0E" w:rsidP="001A2C03">
      <w:pPr>
        <w:spacing w:line="276" w:lineRule="auto"/>
        <w:ind w:left="1134"/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 xml:space="preserve">- doprinošenje bazi slobodnih radnih mjesta u skladu s člankom 17. st. 1. točkom (a); </w:t>
      </w:r>
    </w:p>
    <w:p w14:paraId="5DF40E6C" w14:textId="77777777" w:rsidR="00D82A0E" w:rsidRPr="001A2C03" w:rsidRDefault="00D82A0E" w:rsidP="001A2C03">
      <w:pPr>
        <w:spacing w:line="276" w:lineRule="auto"/>
        <w:ind w:left="1134"/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>- doprinošenje bazi molbi za posao i životopisa u skladu s člankom 17. st. 1. točkom (b);</w:t>
      </w:r>
    </w:p>
    <w:p w14:paraId="76DA2058" w14:textId="29DC262C" w:rsidR="00D82A0E" w:rsidRPr="001A2C03" w:rsidRDefault="00D82A0E" w:rsidP="001A2C03">
      <w:pPr>
        <w:spacing w:after="240" w:line="276" w:lineRule="auto"/>
        <w:ind w:left="1134"/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>- pružanje usluga podrške radnicima i poslodavcima u skladu s člancima 23. i 24., člankom 25. st. 1.,   člankom 26. i, ako je relevantno, člankom 27.,</w:t>
      </w:r>
    </w:p>
    <w:p w14:paraId="2917CB61" w14:textId="77777777" w:rsidR="00D82A0E" w:rsidRPr="001A2C03" w:rsidRDefault="00D82A0E" w:rsidP="001A2C03">
      <w:pPr>
        <w:spacing w:after="240" w:line="276" w:lineRule="auto"/>
        <w:rPr>
          <w:rFonts w:ascii="Tahoma" w:hAnsi="Tahoma" w:cs="Tahoma"/>
          <w:sz w:val="20"/>
          <w:szCs w:val="20"/>
          <w:lang w:val="hr-HR"/>
        </w:rPr>
      </w:pPr>
      <w:r w:rsidRPr="001A2C03">
        <w:rPr>
          <w:rFonts w:ascii="Tahoma" w:hAnsi="Tahoma" w:cs="Tahoma"/>
          <w:sz w:val="20"/>
          <w:szCs w:val="20"/>
          <w:lang w:val="hr-HR"/>
        </w:rPr>
        <w:t>i ispunjavati druge obveze članova EURES-a sukladno Uredbi (EU) 2016/589;</w:t>
      </w:r>
    </w:p>
    <w:p w14:paraId="67515E3C" w14:textId="77777777" w:rsidR="002D5818" w:rsidRPr="001A2C03" w:rsidRDefault="002D5818">
      <w:pPr>
        <w:rPr>
          <w:rFonts w:ascii="Tahoma" w:hAnsi="Tahoma" w:cs="Tahoma"/>
          <w:lang w:val="hr-HR"/>
        </w:rPr>
      </w:pPr>
    </w:p>
    <w:p w14:paraId="379912B1" w14:textId="77777777" w:rsidR="00595D1D" w:rsidRPr="001A2C03" w:rsidRDefault="00595D1D">
      <w:pPr>
        <w:rPr>
          <w:rFonts w:ascii="Tahoma" w:hAnsi="Tahoma" w:cs="Tahoma"/>
          <w:lang w:val="hr-HR"/>
        </w:rPr>
      </w:pPr>
    </w:p>
    <w:p w14:paraId="7DB1284B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1063BBF0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5D2D8EDF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37CEF30E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194F2519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0C4EEEBA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4B29035A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4FEA3D88" w14:textId="77777777" w:rsidR="00D82A0E" w:rsidRPr="001A2C03" w:rsidRDefault="00D82A0E">
      <w:pPr>
        <w:rPr>
          <w:rFonts w:ascii="Tahoma" w:hAnsi="Tahoma" w:cs="Tahoma"/>
          <w:lang w:val="hr-HR"/>
        </w:rPr>
      </w:pPr>
    </w:p>
    <w:p w14:paraId="23ECCCDF" w14:textId="77777777" w:rsidR="00595D1D" w:rsidRDefault="00595D1D">
      <w:pPr>
        <w:rPr>
          <w:rFonts w:ascii="Tahoma" w:hAnsi="Tahoma" w:cs="Tahoma"/>
          <w:lang w:val="hr-HR"/>
        </w:rPr>
      </w:pPr>
    </w:p>
    <w:p w14:paraId="57338F10" w14:textId="77777777" w:rsidR="00B032BF" w:rsidRDefault="00B032BF">
      <w:pPr>
        <w:rPr>
          <w:rFonts w:ascii="Tahoma" w:hAnsi="Tahoma" w:cs="Tahoma"/>
          <w:lang w:val="hr-HR"/>
        </w:rPr>
      </w:pPr>
    </w:p>
    <w:p w14:paraId="70043D83" w14:textId="77777777" w:rsidR="00B032BF" w:rsidRDefault="00B032BF">
      <w:pPr>
        <w:rPr>
          <w:rFonts w:ascii="Tahoma" w:hAnsi="Tahoma" w:cs="Tahoma"/>
          <w:lang w:val="hr-HR"/>
        </w:rPr>
      </w:pPr>
    </w:p>
    <w:p w14:paraId="12A8328F" w14:textId="77777777" w:rsidR="00B032BF" w:rsidRDefault="00B032BF">
      <w:pPr>
        <w:rPr>
          <w:rFonts w:ascii="Tahoma" w:hAnsi="Tahoma" w:cs="Tahoma"/>
          <w:lang w:val="hr-HR"/>
        </w:rPr>
      </w:pPr>
    </w:p>
    <w:p w14:paraId="59A84428" w14:textId="77777777" w:rsidR="00B032BF" w:rsidRDefault="00B032BF">
      <w:pPr>
        <w:rPr>
          <w:rFonts w:ascii="Tahoma" w:hAnsi="Tahoma" w:cs="Tahoma"/>
          <w:lang w:val="hr-HR"/>
        </w:rPr>
      </w:pPr>
    </w:p>
    <w:p w14:paraId="274B92D1" w14:textId="77777777" w:rsidR="00B032BF" w:rsidRDefault="00B032BF">
      <w:pPr>
        <w:rPr>
          <w:rFonts w:ascii="Tahoma" w:hAnsi="Tahoma" w:cs="Tahoma"/>
          <w:lang w:val="hr-HR"/>
        </w:rPr>
      </w:pPr>
    </w:p>
    <w:p w14:paraId="194C1F10" w14:textId="77777777" w:rsidR="00B032BF" w:rsidRPr="001A2C03" w:rsidRDefault="00B032BF">
      <w:pPr>
        <w:rPr>
          <w:rFonts w:ascii="Tahoma" w:hAnsi="Tahoma" w:cs="Tahoma"/>
          <w:lang w:val="hr-HR"/>
        </w:rPr>
      </w:pPr>
    </w:p>
    <w:p w14:paraId="4E7C3AC9" w14:textId="77777777" w:rsidR="00330050" w:rsidRPr="001A2C03" w:rsidRDefault="003E55BD" w:rsidP="00330050">
      <w:pPr>
        <w:pStyle w:val="Heading2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Upitnik</w:t>
      </w:r>
    </w:p>
    <w:p w14:paraId="0EE81E91" w14:textId="77777777" w:rsidR="003E55BD" w:rsidRPr="001A2C03" w:rsidRDefault="003E55BD">
      <w:pPr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711"/>
      </w:tblGrid>
      <w:tr w:rsidR="003E55BD" w:rsidRPr="003824EC" w14:paraId="30BE4F12" w14:textId="77777777" w:rsidTr="003E55BD">
        <w:tc>
          <w:tcPr>
            <w:tcW w:w="8359" w:type="dxa"/>
          </w:tcPr>
          <w:p w14:paraId="79E96994" w14:textId="41220D25" w:rsidR="003E55BD" w:rsidRPr="003824EC" w:rsidRDefault="003E55BD" w:rsidP="00875CF5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Je li vaša organizacija registrirana za obavljanje djelatnosti u svezi sa zapošljavanjem na području Republike Hrvatske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sukladno Pravilniku o obavljanju djelatnosti u svezi sa zapošljavanjem (NN </w:t>
            </w:r>
            <w:r w:rsidR="00875CF5">
              <w:rPr>
                <w:rFonts w:ascii="Tahoma" w:hAnsi="Tahoma" w:cs="Tahoma"/>
                <w:sz w:val="20"/>
                <w:szCs w:val="20"/>
                <w:lang w:val="hr-HR"/>
              </w:rPr>
              <w:t>28/19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)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i u trenutku podnošenja zahtjeva zakonito obavlja tu djelatnost najmanje dvije godine?</w:t>
            </w:r>
          </w:p>
        </w:tc>
        <w:tc>
          <w:tcPr>
            <w:tcW w:w="1711" w:type="dxa"/>
          </w:tcPr>
          <w:p w14:paraId="0A8448DB" w14:textId="2C34EDAD" w:rsidR="003E55BD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9850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EC">
                  <w:rPr>
                    <w:rFonts w:ascii="MS Gothic" w:eastAsia="MS Gothic" w:hAnsi="MS Gothic" w:cs="Tahoma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E55BD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3E55BD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0FEBB73A" w14:textId="77777777" w:rsidR="003E55BD" w:rsidRPr="003824EC" w:rsidRDefault="003E55BD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60E0F25A" w14:textId="6A8ED831" w:rsidR="003E55BD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197775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5BD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3E55BD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3E55BD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E30E25" w:rsidRPr="003824EC" w14:paraId="3884C36E" w14:textId="77777777" w:rsidTr="00E30E25">
        <w:tc>
          <w:tcPr>
            <w:tcW w:w="8359" w:type="dxa"/>
          </w:tcPr>
          <w:p w14:paraId="0FEC405B" w14:textId="77777777" w:rsidR="00E30E25" w:rsidRPr="003824EC" w:rsidRDefault="00E30E25" w:rsidP="00594653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Posjeduje li vaša organizacija kapacitete za ispunjavanje obveza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člana mreže EURES kako je propisano u članku 12. stavak  2. točke (a), (b) i (c) Uredbe (EU) 2016/589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? </w:t>
            </w:r>
          </w:p>
        </w:tc>
        <w:tc>
          <w:tcPr>
            <w:tcW w:w="1711" w:type="dxa"/>
          </w:tcPr>
          <w:p w14:paraId="756D9C3A" w14:textId="50B8F402" w:rsidR="00E30E25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11454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25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30E25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E30E25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090F4D9E" w14:textId="77777777" w:rsidR="00E30E25" w:rsidRPr="003824EC" w:rsidRDefault="00E30E2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2B215348" w14:textId="11A28969" w:rsidR="00E30E25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93914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25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30E25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E30E25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14090B" w:rsidRPr="003824EC" w14:paraId="70F07CCE" w14:textId="77777777" w:rsidTr="0014090B">
        <w:tc>
          <w:tcPr>
            <w:tcW w:w="8359" w:type="dxa"/>
          </w:tcPr>
          <w:p w14:paraId="31053B8D" w14:textId="54040FC3" w:rsidR="0014090B" w:rsidRPr="003824EC" w:rsidRDefault="00156C7E" w:rsidP="00FE11A6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Raspolaže li vaša organizacija bazom slobodnih radnih mjesta i životopisa u </w:t>
            </w:r>
            <w:r w:rsidR="00E9088D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elektroničkom obliku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te </w:t>
            </w:r>
            <w:r w:rsidR="00FE11A6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obvezuje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li</w:t>
            </w:r>
            <w:r w:rsidR="00FE11A6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se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ispuniti tehničke preduvjete za razmjenu podataka iz tih baza na EURES portal </w:t>
            </w:r>
            <w:r w:rsidR="00FE11A6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propisane u dokumentu „New Regulation (EU) 2016/589 Functional Message Exchange Specifications?“</w:t>
            </w:r>
          </w:p>
        </w:tc>
        <w:tc>
          <w:tcPr>
            <w:tcW w:w="1711" w:type="dxa"/>
          </w:tcPr>
          <w:p w14:paraId="30CA4C17" w14:textId="6C3E3110" w:rsidR="0014090B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204643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90B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14090B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14090B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5BD5ED37" w14:textId="77777777" w:rsidR="0014090B" w:rsidRPr="003824EC" w:rsidRDefault="0014090B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38FA2F2C" w14:textId="16D3C78D" w:rsidR="0014090B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5544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90B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14090B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14090B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CB6440" w:rsidRPr="003824EC" w14:paraId="288A39A3" w14:textId="77777777" w:rsidTr="00CB6440">
        <w:tc>
          <w:tcPr>
            <w:tcW w:w="8359" w:type="dxa"/>
          </w:tcPr>
          <w:p w14:paraId="54F0D229" w14:textId="20950B3E" w:rsidR="00CB6440" w:rsidRPr="003824EC" w:rsidRDefault="004A5050" w:rsidP="00EF32B3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Potvrđujete li da zaposlenici vaše organizacije 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>imaju kompetencije potrebne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za provođenje aktivnosti i 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pružanje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usluga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EURES-a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?</w:t>
            </w:r>
          </w:p>
        </w:tc>
        <w:tc>
          <w:tcPr>
            <w:tcW w:w="1711" w:type="dxa"/>
          </w:tcPr>
          <w:p w14:paraId="35BB5B51" w14:textId="6261C4BB" w:rsidR="00CB6440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11226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6FAB05E5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0F0E095F" w14:textId="12BDCC18" w:rsidR="00CB6440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6205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CB6440" w:rsidRPr="003824EC" w14:paraId="2DF30381" w14:textId="77777777" w:rsidTr="00CB6440">
        <w:tc>
          <w:tcPr>
            <w:tcW w:w="8359" w:type="dxa"/>
          </w:tcPr>
          <w:p w14:paraId="59D1D790" w14:textId="77777777" w:rsidR="00CB6440" w:rsidRPr="003824EC" w:rsidRDefault="00CB6440" w:rsidP="00555909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Obvezujete li se da će </w:t>
            </w:r>
            <w:r w:rsidR="00594653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osoblje zaduženo za pružanje usluga EURES-a u vašoj organizaciji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sudjelovati na </w:t>
            </w:r>
            <w:r w:rsidR="00555909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treninzima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za EURES </w:t>
            </w:r>
            <w:r w:rsidR="00555909" w:rsidRPr="003824EC">
              <w:rPr>
                <w:rFonts w:ascii="Tahoma" w:hAnsi="Tahoma" w:cs="Tahoma"/>
                <w:sz w:val="20"/>
                <w:szCs w:val="20"/>
                <w:lang w:val="hr-HR"/>
              </w:rPr>
              <w:t>osoblje na nacionalnoj i europskoj razini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?</w:t>
            </w:r>
          </w:p>
        </w:tc>
        <w:tc>
          <w:tcPr>
            <w:tcW w:w="1711" w:type="dxa"/>
          </w:tcPr>
          <w:p w14:paraId="624795BD" w14:textId="4748328D" w:rsidR="00CB6440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202909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6F48591C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458F8520" w14:textId="264306AF" w:rsidR="00CB6440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5045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CB6440" w:rsidRPr="003824EC" w14:paraId="45B2BEA3" w14:textId="77777777" w:rsidTr="00CB6440">
        <w:tc>
          <w:tcPr>
            <w:tcW w:w="8359" w:type="dxa"/>
          </w:tcPr>
          <w:p w14:paraId="5EDA2E66" w14:textId="7342E40A" w:rsidR="00CB6440" w:rsidRPr="003824EC" w:rsidRDefault="00611366" w:rsidP="00875CF5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Potvrđujete li da će</w:t>
            </w:r>
            <w:r w:rsidR="00555909" w:rsidRPr="003824EC">
              <w:rPr>
                <w:rFonts w:ascii="Tahoma" w:hAnsi="Tahoma" w:cs="Tahoma"/>
                <w:sz w:val="20"/>
                <w:szCs w:val="20"/>
                <w:lang w:val="hr-HR"/>
              </w:rPr>
              <w:t>te poštivati pravila vidljivosti EURES-a sukladno članku 15. Uredbe (EU) 2016</w:t>
            </w:r>
            <w:r w:rsidR="00875CF5">
              <w:rPr>
                <w:rFonts w:ascii="Tahoma" w:hAnsi="Tahoma" w:cs="Tahoma"/>
                <w:sz w:val="20"/>
                <w:szCs w:val="20"/>
                <w:lang w:val="hr-HR"/>
              </w:rPr>
              <w:t>/589</w:t>
            </w:r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>?</w:t>
            </w:r>
          </w:p>
        </w:tc>
        <w:tc>
          <w:tcPr>
            <w:tcW w:w="1711" w:type="dxa"/>
          </w:tcPr>
          <w:p w14:paraId="7332E448" w14:textId="6EDAE4FD" w:rsidR="00CB6440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59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026C8736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188BC935" w14:textId="56B4E207" w:rsidR="00CB6440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178321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54533C" w:rsidRPr="003824EC" w14:paraId="3E26ECF9" w14:textId="77777777" w:rsidTr="00CB6440">
        <w:tc>
          <w:tcPr>
            <w:tcW w:w="8359" w:type="dxa"/>
          </w:tcPr>
          <w:p w14:paraId="75484F86" w14:textId="77777777" w:rsidR="0054533C" w:rsidRPr="003824EC" w:rsidRDefault="0054533C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Obvezujete li se da ćete sve usluge podrške za radnike navedene u članku 23. Uredbe (EU) 2016/589 pružati besplatno?</w:t>
            </w:r>
          </w:p>
          <w:p w14:paraId="721FBF7D" w14:textId="77777777" w:rsidR="0054533C" w:rsidRPr="003824EC" w:rsidRDefault="0054533C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711" w:type="dxa"/>
          </w:tcPr>
          <w:p w14:paraId="47020955" w14:textId="37609794" w:rsidR="0054533C" w:rsidRPr="003824EC" w:rsidRDefault="00072185" w:rsidP="0054533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6423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3C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4533C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54533C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342CE383" w14:textId="77777777" w:rsidR="0054533C" w:rsidRPr="003824EC" w:rsidRDefault="0054533C" w:rsidP="0054533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3920E611" w14:textId="66979348" w:rsidR="0054533C" w:rsidRPr="003824EC" w:rsidRDefault="00072185" w:rsidP="0054533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1798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3C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54533C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54533C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CB6440" w:rsidRPr="003824EC" w14:paraId="3A10A565" w14:textId="77777777" w:rsidTr="00CB6440">
        <w:tc>
          <w:tcPr>
            <w:tcW w:w="8359" w:type="dxa"/>
          </w:tcPr>
          <w:p w14:paraId="765DDB47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Posjeduje li vaša organizacija druge web stranice osim primarne koju ste naveli u Podatcima o organizaciji?</w:t>
            </w:r>
          </w:p>
        </w:tc>
        <w:tc>
          <w:tcPr>
            <w:tcW w:w="1711" w:type="dxa"/>
          </w:tcPr>
          <w:p w14:paraId="09B2364C" w14:textId="4F71BE0C" w:rsidR="00CB6440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3001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14D9ACB2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7DC2ED25" w14:textId="5F389DF1" w:rsidR="00CB6440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9552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40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CB6440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CB6440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  <w:tr w:rsidR="00CB6440" w:rsidRPr="003824EC" w14:paraId="5EDDD64C" w14:textId="77777777" w:rsidTr="00CB6440">
        <w:tc>
          <w:tcPr>
            <w:tcW w:w="10070" w:type="dxa"/>
            <w:gridSpan w:val="2"/>
          </w:tcPr>
          <w:p w14:paraId="2BA5DE65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Ako ste na prethodno pitanje odgovorili Da, navedite </w:t>
            </w:r>
            <w:r w:rsidR="00555909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poveznice </w:t>
            </w: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na druge web stranice:</w:t>
            </w:r>
          </w:p>
          <w:p w14:paraId="1551A634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7861E6BD" w14:textId="77777777" w:rsidR="00CB6440" w:rsidRPr="003824EC" w:rsidRDefault="00CB6440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FC2C86" w:rsidRPr="003824EC" w14:paraId="2F33A84E" w14:textId="77777777" w:rsidTr="00FC2C86">
        <w:tc>
          <w:tcPr>
            <w:tcW w:w="8359" w:type="dxa"/>
          </w:tcPr>
          <w:p w14:paraId="6040484E" w14:textId="77777777" w:rsidR="00FC2C86" w:rsidRPr="003824EC" w:rsidRDefault="00FC2C86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3824EC">
              <w:rPr>
                <w:rFonts w:ascii="Tahoma" w:hAnsi="Tahoma" w:cs="Tahoma"/>
                <w:sz w:val="20"/>
                <w:szCs w:val="20"/>
                <w:lang w:val="hr-HR"/>
              </w:rPr>
              <w:t>Potvrđujete li da ste pročitali i razumjeli Kriterije za praćenje, postupak kod nepridržavanja pravila i opoziv EURES članova i partnera?</w:t>
            </w:r>
          </w:p>
        </w:tc>
        <w:tc>
          <w:tcPr>
            <w:tcW w:w="1711" w:type="dxa"/>
          </w:tcPr>
          <w:p w14:paraId="1D22D35F" w14:textId="5F23E5BD" w:rsidR="00FC2C86" w:rsidRPr="003824EC" w:rsidRDefault="00072185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-17660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581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C2C86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FC2C86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DA</w:t>
            </w:r>
          </w:p>
          <w:p w14:paraId="5C13A0BA" w14:textId="77777777" w:rsidR="00FC2C86" w:rsidRPr="003824EC" w:rsidRDefault="00FC2C86" w:rsidP="007039C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  <w:p w14:paraId="7809E8C4" w14:textId="6475CDC5" w:rsidR="00FC2C86" w:rsidRPr="003824EC" w:rsidRDefault="00072185" w:rsidP="007039CC">
            <w:pPr>
              <w:jc w:val="both"/>
              <w:rPr>
                <w:rFonts w:ascii="Tahoma" w:hAnsi="Tahoma" w:cs="Tahoma"/>
                <w:sz w:val="20"/>
                <w:szCs w:val="20"/>
                <w:lang w:val="hr-HR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lang w:val="hr-HR"/>
                </w:rPr>
                <w:id w:val="18422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86" w:rsidRPr="003824EC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C2C86" w:rsidRPr="003824EC">
              <w:rPr>
                <w:rFonts w:ascii="Tahoma" w:hAnsi="Tahoma" w:cs="Tahoma"/>
                <w:sz w:val="20"/>
                <w:szCs w:val="20"/>
                <w:lang w:val="hr-HR"/>
              </w:rPr>
              <w:t xml:space="preserve"> </w:t>
            </w:r>
            <w:r w:rsidR="00FC2C86" w:rsidRPr="003824EC">
              <w:rPr>
                <w:rFonts w:ascii="Tahoma" w:hAnsi="Tahoma" w:cs="Tahoma"/>
                <w:b/>
                <w:sz w:val="20"/>
                <w:szCs w:val="20"/>
                <w:lang w:val="hr-HR"/>
              </w:rPr>
              <w:t>NE</w:t>
            </w:r>
          </w:p>
        </w:tc>
      </w:tr>
    </w:tbl>
    <w:p w14:paraId="6BCC90F9" w14:textId="77777777" w:rsidR="00585581" w:rsidRPr="001A2C03" w:rsidRDefault="00585581" w:rsidP="007039CC">
      <w:pPr>
        <w:jc w:val="both"/>
        <w:rPr>
          <w:rFonts w:ascii="Tahoma" w:hAnsi="Tahoma" w:cs="Tahoma"/>
          <w:lang w:val="hr-HR"/>
        </w:rPr>
      </w:pPr>
    </w:p>
    <w:p w14:paraId="0D8AED1C" w14:textId="77777777" w:rsidR="003A332F" w:rsidRPr="001A2C03" w:rsidRDefault="003A332F" w:rsidP="007039CC">
      <w:pPr>
        <w:jc w:val="both"/>
        <w:rPr>
          <w:rFonts w:ascii="Tahoma" w:hAnsi="Tahoma" w:cs="Tahoma"/>
          <w:lang w:val="hr-HR"/>
        </w:rPr>
      </w:pPr>
    </w:p>
    <w:p w14:paraId="25B6FAFA" w14:textId="5DC364C2" w:rsidR="003A332F" w:rsidRPr="001A2C03" w:rsidRDefault="003A332F" w:rsidP="007039CC">
      <w:pPr>
        <w:jc w:val="both"/>
        <w:rPr>
          <w:rFonts w:ascii="Tahoma" w:hAnsi="Tahoma" w:cs="Tahoma"/>
          <w:lang w:val="hr-HR"/>
        </w:rPr>
      </w:pPr>
    </w:p>
    <w:p w14:paraId="0A08CE46" w14:textId="39B1D838" w:rsidR="00F13428" w:rsidRPr="001A2C03" w:rsidRDefault="00F13428">
      <w:pPr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br w:type="page"/>
      </w:r>
    </w:p>
    <w:p w14:paraId="76C0AD6A" w14:textId="77777777" w:rsidR="00BF7656" w:rsidRPr="001A2C03" w:rsidRDefault="00BF7656" w:rsidP="007039CC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</w:tblGrid>
      <w:tr w:rsidR="00623527" w:rsidRPr="001A2C03" w14:paraId="758B11A9" w14:textId="77777777" w:rsidTr="00623527">
        <w:trPr>
          <w:trHeight w:val="284"/>
        </w:trPr>
        <w:tc>
          <w:tcPr>
            <w:tcW w:w="4702" w:type="dxa"/>
          </w:tcPr>
          <w:p w14:paraId="0EDDFEF7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7331689E" w14:textId="7F27CC4E" w:rsidR="00623527" w:rsidRPr="001A2C03" w:rsidRDefault="00623527" w:rsidP="001D47A5">
      <w:pPr>
        <w:jc w:val="both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 xml:space="preserve">naziv </w:t>
      </w:r>
    </w:p>
    <w:p w14:paraId="498768B6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p w14:paraId="6AC8FCEF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</w:tblGrid>
      <w:tr w:rsidR="00623527" w:rsidRPr="001A2C03" w14:paraId="76A15EC5" w14:textId="77777777" w:rsidTr="00623527">
        <w:trPr>
          <w:trHeight w:val="250"/>
        </w:trPr>
        <w:tc>
          <w:tcPr>
            <w:tcW w:w="4690" w:type="dxa"/>
          </w:tcPr>
          <w:p w14:paraId="3B9C4F77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27BDA3E7" w14:textId="2F871ECE" w:rsidR="00623527" w:rsidRPr="001A2C03" w:rsidRDefault="00623527" w:rsidP="001D47A5">
      <w:pPr>
        <w:jc w:val="both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 xml:space="preserve">adresa </w:t>
      </w:r>
    </w:p>
    <w:p w14:paraId="3145A3F8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p w14:paraId="57B02CC5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</w:tblGrid>
      <w:tr w:rsidR="00623527" w:rsidRPr="001A2C03" w14:paraId="183FD5C8" w14:textId="77777777" w:rsidTr="00623527">
        <w:trPr>
          <w:trHeight w:val="250"/>
        </w:trPr>
        <w:tc>
          <w:tcPr>
            <w:tcW w:w="427" w:type="dxa"/>
          </w:tcPr>
          <w:p w14:paraId="1CB26CF1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040A1832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124EE3F3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778B9413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40BCA2F3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1FC41C78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4184F96A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25613ED6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1EB45DBA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087C7513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29A41ED7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63F90B8E" w14:textId="67FADEC5" w:rsidR="00623527" w:rsidRPr="001A2C03" w:rsidRDefault="00623527" w:rsidP="001D47A5">
      <w:pPr>
        <w:jc w:val="both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 xml:space="preserve">OIB </w:t>
      </w:r>
      <w:bookmarkStart w:id="0" w:name="_GoBack"/>
      <w:bookmarkEnd w:id="0"/>
    </w:p>
    <w:p w14:paraId="643D45BD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</w:tblGrid>
      <w:tr w:rsidR="00623527" w:rsidRPr="001A2C03" w14:paraId="02107903" w14:textId="77777777" w:rsidTr="00623527">
        <w:trPr>
          <w:trHeight w:val="284"/>
        </w:trPr>
        <w:tc>
          <w:tcPr>
            <w:tcW w:w="4717" w:type="dxa"/>
          </w:tcPr>
          <w:p w14:paraId="1DA946DE" w14:textId="77777777" w:rsidR="00623527" w:rsidRPr="001A2C03" w:rsidRDefault="00623527" w:rsidP="001D47A5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4CFF0AB5" w14:textId="77777777" w:rsidR="00623527" w:rsidRPr="001A2C03" w:rsidRDefault="00623527" w:rsidP="001D47A5">
      <w:pPr>
        <w:jc w:val="both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>ime i prezime odgovorne osobe</w:t>
      </w:r>
    </w:p>
    <w:p w14:paraId="6F4A9872" w14:textId="77777777" w:rsidR="001D47A5" w:rsidRPr="001A2C03" w:rsidRDefault="001D47A5" w:rsidP="001D47A5">
      <w:pPr>
        <w:jc w:val="both"/>
        <w:rPr>
          <w:rFonts w:ascii="Tahoma" w:hAnsi="Tahoma" w:cs="Tahoma"/>
          <w:lang w:val="hr-HR"/>
        </w:rPr>
      </w:pPr>
    </w:p>
    <w:p w14:paraId="1BC74454" w14:textId="77777777" w:rsidR="001D47A5" w:rsidRPr="001A2C03" w:rsidRDefault="001D47A5" w:rsidP="001D47A5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</w:tblGrid>
      <w:tr w:rsidR="00623527" w:rsidRPr="001A2C03" w14:paraId="164EB637" w14:textId="77777777" w:rsidTr="009D50FE">
        <w:trPr>
          <w:trHeight w:val="250"/>
        </w:trPr>
        <w:tc>
          <w:tcPr>
            <w:tcW w:w="427" w:type="dxa"/>
          </w:tcPr>
          <w:p w14:paraId="4695082E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5E67B95B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4C3EC06F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1E693D24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465B4740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36C92C6E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5EBA4B0E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2BDE42C9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08B4E5AD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1EDBCA5B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70EEDAD9" w14:textId="77777777" w:rsidR="00623527" w:rsidRPr="001A2C03" w:rsidRDefault="00623527" w:rsidP="009D50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64B1075D" w14:textId="77777777" w:rsidR="00623527" w:rsidRPr="001A2C03" w:rsidRDefault="00623527" w:rsidP="001D47A5">
      <w:pPr>
        <w:jc w:val="both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>OIB odgovorne osobe</w:t>
      </w:r>
    </w:p>
    <w:p w14:paraId="76745B24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p w14:paraId="6762043C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p w14:paraId="3800DA32" w14:textId="0742D6C1" w:rsidR="00623527" w:rsidRPr="001A2C03" w:rsidRDefault="001D47A5" w:rsidP="0025503A">
      <w:pPr>
        <w:pStyle w:val="Heading1"/>
        <w:jc w:val="center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I Z J A V A</w:t>
      </w:r>
    </w:p>
    <w:p w14:paraId="13BF70AE" w14:textId="77777777" w:rsidR="00623527" w:rsidRPr="001A2C03" w:rsidRDefault="00623527" w:rsidP="001D47A5">
      <w:pPr>
        <w:jc w:val="both"/>
        <w:rPr>
          <w:rFonts w:ascii="Tahoma" w:hAnsi="Tahoma" w:cs="Tahoma"/>
          <w:lang w:val="hr-HR"/>
        </w:rPr>
      </w:pPr>
    </w:p>
    <w:p w14:paraId="325285C0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Kojom izjavljujem:</w:t>
      </w:r>
    </w:p>
    <w:p w14:paraId="22E1D59E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</w:p>
    <w:p w14:paraId="5A1110CB" w14:textId="1337453C" w:rsidR="007920D3" w:rsidRPr="007920D3" w:rsidRDefault="005439F6" w:rsidP="007920D3">
      <w:pPr>
        <w:ind w:firstLine="720"/>
        <w:jc w:val="both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a)</w:t>
      </w:r>
      <w:r w:rsidR="001D47A5" w:rsidRPr="001A2C03">
        <w:rPr>
          <w:rFonts w:ascii="Tahoma" w:hAnsi="Tahoma" w:cs="Tahoma"/>
          <w:lang w:val="hr-HR"/>
        </w:rPr>
        <w:t xml:space="preserve"> pod materijalnom i kaznenom odgovornošću, </w:t>
      </w:r>
      <w:r w:rsidR="00E7708E" w:rsidRPr="001A2C03">
        <w:rPr>
          <w:rFonts w:ascii="Tahoma" w:hAnsi="Tahoma" w:cs="Tahoma"/>
          <w:lang w:val="hr-HR"/>
        </w:rPr>
        <w:t>da</w:t>
      </w:r>
      <w:r w:rsidRPr="001A2C03">
        <w:rPr>
          <w:rFonts w:ascii="Tahoma" w:hAnsi="Tahoma" w:cs="Tahoma"/>
          <w:lang w:val="hr-HR"/>
        </w:rPr>
        <w:t xml:space="preserve"> protiv organizacije i odgovornih osoba nije pokrenut postupak radi kršenja propisa iz područja rada, zapošljavanja ili obavljanja djelatnosti za koju su registrirani, odnosno ne vodi se kazneni postupak</w:t>
      </w:r>
      <w:r w:rsidR="007920D3" w:rsidRPr="007920D3">
        <w:rPr>
          <w:rFonts w:ascii="Arial" w:hAnsi="Arial" w:cs="Arial"/>
          <w:color w:val="000000"/>
          <w:sz w:val="24"/>
          <w:lang w:val="hr-HR"/>
        </w:rPr>
        <w:t xml:space="preserve"> </w:t>
      </w:r>
      <w:r w:rsidR="007920D3">
        <w:rPr>
          <w:rFonts w:ascii="Tahoma" w:hAnsi="Tahoma" w:cs="Tahoma"/>
          <w:lang w:val="hr-HR"/>
        </w:rPr>
        <w:t xml:space="preserve">te </w:t>
      </w:r>
      <w:r w:rsidR="007920D3" w:rsidRPr="007920D3">
        <w:rPr>
          <w:rFonts w:ascii="Tahoma" w:hAnsi="Tahoma" w:cs="Tahoma"/>
          <w:lang w:val="hr-HR"/>
        </w:rPr>
        <w:t xml:space="preserve">da nisu bile kažnjavane radi prekršaja iz navedenih područja odnosno radi kaznenog djela tijekom dvije godine prije podnošenja prijave </w:t>
      </w:r>
    </w:p>
    <w:p w14:paraId="4CCCD116" w14:textId="77777777" w:rsidR="001D47A5" w:rsidRPr="001A2C03" w:rsidRDefault="001D47A5" w:rsidP="005439F6">
      <w:pPr>
        <w:ind w:firstLine="720"/>
        <w:jc w:val="both"/>
        <w:rPr>
          <w:rFonts w:ascii="Tahoma" w:hAnsi="Tahoma" w:cs="Tahoma"/>
          <w:lang w:val="hr-HR"/>
        </w:rPr>
      </w:pPr>
    </w:p>
    <w:p w14:paraId="36C79E23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5439F6" w:rsidRPr="001A2C03" w14:paraId="64A2FF63" w14:textId="77777777" w:rsidTr="005439F6">
        <w:tc>
          <w:tcPr>
            <w:tcW w:w="2420" w:type="dxa"/>
          </w:tcPr>
          <w:p w14:paraId="230A7E7B" w14:textId="77777777" w:rsidR="005439F6" w:rsidRPr="001A2C03" w:rsidRDefault="005439F6" w:rsidP="005439F6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5C2C5679" w14:textId="77777777" w:rsidR="005439F6" w:rsidRPr="001A2C03" w:rsidRDefault="005439F6" w:rsidP="005439F6">
      <w:pPr>
        <w:jc w:val="right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>potpis odgovorne osobe</w:t>
      </w:r>
    </w:p>
    <w:p w14:paraId="56EFEB42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</w:p>
    <w:p w14:paraId="0B5E03F6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</w:p>
    <w:p w14:paraId="30CAB422" w14:textId="77777777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</w:p>
    <w:p w14:paraId="6B6D45EE" w14:textId="12E6601E" w:rsidR="005439F6" w:rsidRPr="001A2C03" w:rsidRDefault="005439F6" w:rsidP="00E7708E">
      <w:pPr>
        <w:jc w:val="both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ab/>
        <w:t xml:space="preserve">b) da se organizacija obvezuje </w:t>
      </w:r>
      <w:r w:rsidR="005A110B">
        <w:rPr>
          <w:rFonts w:ascii="Tahoma" w:hAnsi="Tahoma" w:cs="Tahoma"/>
          <w:lang w:val="hr-HR"/>
        </w:rPr>
        <w:t>ispunjavati</w:t>
      </w:r>
      <w:r w:rsidRPr="001A2C03">
        <w:rPr>
          <w:rFonts w:ascii="Tahoma" w:hAnsi="Tahoma" w:cs="Tahoma"/>
          <w:lang w:val="hr-HR"/>
        </w:rPr>
        <w:t xml:space="preserve"> </w:t>
      </w:r>
      <w:r w:rsidRPr="001A2C03">
        <w:rPr>
          <w:rFonts w:ascii="Tahoma" w:hAnsi="Tahoma" w:cs="Tahoma"/>
          <w:b/>
          <w:lang w:val="hr-HR"/>
        </w:rPr>
        <w:t>sve</w:t>
      </w:r>
      <w:r w:rsidRPr="001A2C03">
        <w:rPr>
          <w:rFonts w:ascii="Tahoma" w:hAnsi="Tahoma" w:cs="Tahoma"/>
          <w:lang w:val="hr-HR"/>
        </w:rPr>
        <w:t xml:space="preserve"> </w:t>
      </w:r>
      <w:r w:rsidR="005A110B">
        <w:rPr>
          <w:rFonts w:ascii="Tahoma" w:hAnsi="Tahoma" w:cs="Tahoma"/>
          <w:lang w:val="hr-HR"/>
        </w:rPr>
        <w:t>obveze</w:t>
      </w:r>
      <w:r w:rsidRPr="001A2C03">
        <w:rPr>
          <w:rFonts w:ascii="Tahoma" w:hAnsi="Tahoma" w:cs="Tahoma"/>
          <w:lang w:val="hr-HR"/>
        </w:rPr>
        <w:t xml:space="preserve"> iz članka 12. stavka 2. točaka (a), (b) i (c) Uredbe (EU) 2016/589</w:t>
      </w:r>
    </w:p>
    <w:p w14:paraId="312EA426" w14:textId="77777777" w:rsidR="003A332F" w:rsidRPr="001A2C03" w:rsidRDefault="003A332F" w:rsidP="005439F6">
      <w:pPr>
        <w:jc w:val="both"/>
        <w:rPr>
          <w:rFonts w:ascii="Tahoma" w:hAnsi="Tahoma" w:cs="Tahoma"/>
          <w:lang w:val="hr-HR"/>
        </w:rPr>
      </w:pPr>
    </w:p>
    <w:p w14:paraId="655C166D" w14:textId="77777777" w:rsidR="004B5895" w:rsidRPr="001A2C03" w:rsidRDefault="004B5895" w:rsidP="005439F6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A74FC2" w:rsidRPr="001A2C03" w14:paraId="47CC55DF" w14:textId="77777777" w:rsidTr="00605717">
        <w:tc>
          <w:tcPr>
            <w:tcW w:w="2420" w:type="dxa"/>
          </w:tcPr>
          <w:p w14:paraId="18D53E86" w14:textId="77777777" w:rsidR="00A74FC2" w:rsidRPr="001A2C03" w:rsidRDefault="00A74FC2" w:rsidP="00605717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050738E3" w14:textId="77777777" w:rsidR="00A74FC2" w:rsidRPr="001A2C03" w:rsidRDefault="00A74FC2" w:rsidP="00A74FC2">
      <w:pPr>
        <w:jc w:val="right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>potpis odgovorne osobe</w:t>
      </w:r>
    </w:p>
    <w:p w14:paraId="011E0D06" w14:textId="77777777" w:rsidR="005439F6" w:rsidRDefault="005439F6" w:rsidP="005439F6">
      <w:pPr>
        <w:jc w:val="both"/>
        <w:rPr>
          <w:rFonts w:ascii="Tahoma" w:hAnsi="Tahoma" w:cs="Tahoma"/>
          <w:lang w:val="hr-HR"/>
        </w:rPr>
      </w:pPr>
    </w:p>
    <w:p w14:paraId="058ED5A6" w14:textId="77777777" w:rsidR="003824EC" w:rsidRPr="001A2C03" w:rsidRDefault="003824EC" w:rsidP="005439F6">
      <w:pPr>
        <w:jc w:val="both"/>
        <w:rPr>
          <w:rFonts w:ascii="Tahoma" w:hAnsi="Tahoma" w:cs="Tahoma"/>
          <w:lang w:val="hr-HR"/>
        </w:rPr>
      </w:pPr>
    </w:p>
    <w:p w14:paraId="78E64743" w14:textId="77777777" w:rsidR="00A74FC2" w:rsidRPr="001A2C03" w:rsidRDefault="003A332F" w:rsidP="00C7518D">
      <w:pPr>
        <w:ind w:firstLine="720"/>
        <w:jc w:val="both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>c) suglasnost Hrvatskom zavodu za zapošljavanje, Nacionalnom koordinacijskom uredu za EURES Hrvatske za provjeru informacija o formalnom ispunjavanju uvjeta kod nadležnih službi.</w:t>
      </w:r>
    </w:p>
    <w:p w14:paraId="3548DC5D" w14:textId="77777777" w:rsidR="003A332F" w:rsidRPr="001A2C03" w:rsidRDefault="003A332F" w:rsidP="005439F6">
      <w:pPr>
        <w:jc w:val="both"/>
        <w:rPr>
          <w:rFonts w:ascii="Tahoma" w:hAnsi="Tahoma" w:cs="Tahoma"/>
          <w:lang w:val="hr-HR"/>
        </w:rPr>
      </w:pPr>
    </w:p>
    <w:p w14:paraId="473AA6F0" w14:textId="77777777" w:rsidR="00A74FC2" w:rsidRPr="001A2C03" w:rsidRDefault="00A74FC2" w:rsidP="005439F6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6E2FA2" w:rsidRPr="001A2C03" w14:paraId="4F7B34EE" w14:textId="77777777" w:rsidTr="00CC7E43">
        <w:tc>
          <w:tcPr>
            <w:tcW w:w="2420" w:type="dxa"/>
          </w:tcPr>
          <w:p w14:paraId="30232625" w14:textId="77777777" w:rsidR="006E2FA2" w:rsidRPr="001A2C03" w:rsidRDefault="006E2FA2" w:rsidP="00C7518D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44AA5FFC" w14:textId="77777777" w:rsidR="006E2FA2" w:rsidRPr="001A2C03" w:rsidRDefault="006E2FA2" w:rsidP="00CC7E43">
      <w:pPr>
        <w:ind w:left="7920"/>
        <w:jc w:val="right"/>
        <w:rPr>
          <w:rFonts w:ascii="Tahoma" w:hAnsi="Tahoma" w:cs="Tahoma"/>
          <w:i/>
          <w:lang w:val="hr-HR"/>
        </w:rPr>
      </w:pPr>
      <w:r w:rsidRPr="001A2C03">
        <w:rPr>
          <w:rFonts w:ascii="Tahoma" w:hAnsi="Tahoma" w:cs="Tahoma"/>
          <w:i/>
          <w:lang w:val="hr-HR"/>
        </w:rPr>
        <w:t>potpis odgovorne osobe</w:t>
      </w:r>
    </w:p>
    <w:p w14:paraId="57311200" w14:textId="77777777" w:rsidR="00A74FC2" w:rsidRPr="001A2C03" w:rsidRDefault="00A74FC2" w:rsidP="005439F6">
      <w:pPr>
        <w:jc w:val="both"/>
        <w:rPr>
          <w:rFonts w:ascii="Tahoma" w:hAnsi="Tahoma" w:cs="Tahoma"/>
          <w:i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</w:tblGrid>
      <w:tr w:rsidR="00A74FC2" w:rsidRPr="001A2C03" w14:paraId="47CD0E9A" w14:textId="77777777" w:rsidTr="00A74FC2">
        <w:trPr>
          <w:trHeight w:val="250"/>
        </w:trPr>
        <w:tc>
          <w:tcPr>
            <w:tcW w:w="2038" w:type="dxa"/>
          </w:tcPr>
          <w:p w14:paraId="108C6078" w14:textId="77777777" w:rsidR="00A74FC2" w:rsidRPr="001A2C03" w:rsidRDefault="00A74FC2" w:rsidP="005439F6">
            <w:pPr>
              <w:jc w:val="both"/>
              <w:rPr>
                <w:rFonts w:ascii="Tahoma" w:hAnsi="Tahoma" w:cs="Tahoma"/>
                <w:lang w:val="hr-HR"/>
              </w:rPr>
            </w:pPr>
            <w:r w:rsidRPr="001A2C03">
              <w:rPr>
                <w:rFonts w:ascii="Tahoma" w:hAnsi="Tahoma" w:cs="Tahoma"/>
                <w:lang w:val="hr-HR"/>
              </w:rPr>
              <w:t>U</w:t>
            </w:r>
          </w:p>
        </w:tc>
        <w:tc>
          <w:tcPr>
            <w:tcW w:w="2038" w:type="dxa"/>
          </w:tcPr>
          <w:p w14:paraId="745DA698" w14:textId="77777777" w:rsidR="00A74FC2" w:rsidRPr="001A2C03" w:rsidRDefault="00A74FC2" w:rsidP="005439F6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20B60DAD" w14:textId="77777777" w:rsidR="00A74FC2" w:rsidRPr="001A2C03" w:rsidRDefault="00A74FC2" w:rsidP="005439F6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45"/>
      </w:tblGrid>
      <w:tr w:rsidR="00A74FC2" w:rsidRPr="001A2C03" w14:paraId="6AB4B14B" w14:textId="77777777" w:rsidTr="00A74FC2">
        <w:trPr>
          <w:trHeight w:val="250"/>
        </w:trPr>
        <w:tc>
          <w:tcPr>
            <w:tcW w:w="2045" w:type="dxa"/>
          </w:tcPr>
          <w:p w14:paraId="033776A0" w14:textId="77777777" w:rsidR="00A74FC2" w:rsidRPr="001A2C03" w:rsidRDefault="00A74FC2" w:rsidP="00A74FC2">
            <w:pPr>
              <w:jc w:val="center"/>
              <w:rPr>
                <w:rFonts w:ascii="Tahoma" w:hAnsi="Tahoma" w:cs="Tahoma"/>
                <w:i/>
                <w:lang w:val="hr-HR"/>
              </w:rPr>
            </w:pPr>
            <w:r w:rsidRPr="001A2C03">
              <w:rPr>
                <w:rFonts w:ascii="Tahoma" w:hAnsi="Tahoma" w:cs="Tahoma"/>
                <w:i/>
                <w:lang w:val="hr-HR"/>
              </w:rPr>
              <w:t>mjesto</w:t>
            </w:r>
          </w:p>
        </w:tc>
        <w:tc>
          <w:tcPr>
            <w:tcW w:w="2045" w:type="dxa"/>
          </w:tcPr>
          <w:p w14:paraId="01CE8443" w14:textId="77777777" w:rsidR="00A74FC2" w:rsidRPr="001A2C03" w:rsidRDefault="00A74FC2" w:rsidP="00A74FC2">
            <w:pPr>
              <w:jc w:val="center"/>
              <w:rPr>
                <w:rFonts w:ascii="Tahoma" w:hAnsi="Tahoma" w:cs="Tahoma"/>
                <w:i/>
                <w:lang w:val="hr-HR"/>
              </w:rPr>
            </w:pPr>
            <w:r w:rsidRPr="001A2C03">
              <w:rPr>
                <w:rFonts w:ascii="Tahoma" w:hAnsi="Tahoma" w:cs="Tahoma"/>
                <w:i/>
                <w:lang w:val="hr-HR"/>
              </w:rPr>
              <w:t>datum</w:t>
            </w:r>
          </w:p>
        </w:tc>
      </w:tr>
    </w:tbl>
    <w:p w14:paraId="31026881" w14:textId="77777777" w:rsidR="00A74FC2" w:rsidRPr="001A2C03" w:rsidRDefault="00A74FC2" w:rsidP="005439F6">
      <w:pPr>
        <w:jc w:val="both"/>
        <w:rPr>
          <w:rFonts w:ascii="Tahoma" w:hAnsi="Tahoma" w:cs="Tahoma"/>
          <w:lang w:val="hr-HR"/>
        </w:rPr>
      </w:pPr>
    </w:p>
    <w:sectPr w:rsidR="00A74FC2" w:rsidRPr="001A2C03" w:rsidSect="00B032BF">
      <w:headerReference w:type="default" r:id="rId11"/>
      <w:footerReference w:type="default" r:id="rId12"/>
      <w:pgSz w:w="12240" w:h="15840"/>
      <w:pgMar w:top="1080" w:right="1080" w:bottom="108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4C1E" w14:textId="77777777" w:rsidR="00072185" w:rsidRDefault="00072185" w:rsidP="00176E67">
      <w:r>
        <w:separator/>
      </w:r>
    </w:p>
  </w:endnote>
  <w:endnote w:type="continuationSeparator" w:id="0">
    <w:p w14:paraId="5384A834" w14:textId="77777777" w:rsidR="00072185" w:rsidRDefault="0007218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C3E3" w14:textId="1365A58C" w:rsidR="00176E67" w:rsidRDefault="00B032BF" w:rsidP="00B032BF">
    <w:pPr>
      <w:pStyle w:val="Footer"/>
      <w:tabs>
        <w:tab w:val="center" w:pos="5040"/>
        <w:tab w:val="left" w:pos="6405"/>
      </w:tabs>
      <w:jc w:val="right"/>
    </w:pPr>
    <w:r>
      <w:tab/>
    </w:r>
    <w:sdt>
      <w:sdtPr>
        <w:id w:val="1264269299"/>
        <w:docPartObj>
          <w:docPartGallery w:val="Page Numbers (Bottom of Page)"/>
          <w:docPartUnique/>
        </w:docPartObj>
      </w:sdtPr>
      <w:sdtEndPr/>
      <w:sdtContent>
        <w:r w:rsidR="000E14E5">
          <w:fldChar w:fldCharType="begin"/>
        </w:r>
        <w:r w:rsidR="000E14E5">
          <w:instrText xml:space="preserve"> PAGE   \* MERGEFORMAT </w:instrText>
        </w:r>
        <w:r w:rsidR="000E14E5">
          <w:fldChar w:fldCharType="separate"/>
        </w:r>
        <w:r w:rsidR="00875CF5">
          <w:rPr>
            <w:noProof/>
          </w:rPr>
          <w:t>2</w:t>
        </w:r>
        <w:r w:rsidR="000E14E5">
          <w:rPr>
            <w:noProof/>
          </w:rP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90FA" w14:textId="77777777" w:rsidR="00072185" w:rsidRDefault="00072185" w:rsidP="00176E67">
      <w:r>
        <w:separator/>
      </w:r>
    </w:p>
  </w:footnote>
  <w:footnote w:type="continuationSeparator" w:id="0">
    <w:p w14:paraId="3454C05B" w14:textId="77777777" w:rsidR="00072185" w:rsidRDefault="0007218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BB04" w14:textId="0D222841" w:rsidR="00246B45" w:rsidRPr="00246B45" w:rsidRDefault="00B032BF" w:rsidP="00B032BF">
    <w:pPr>
      <w:pStyle w:val="Header"/>
      <w:rPr>
        <w:lang w:val="hr-HR"/>
      </w:rPr>
    </w:pPr>
    <w:r w:rsidRPr="001A2C03">
      <w:rPr>
        <w:rFonts w:ascii="Tahoma" w:hAnsi="Tahoma" w:cs="Tahoma"/>
        <w:noProof/>
        <w:lang w:val="hr-HR" w:eastAsia="hr-HR"/>
      </w:rPr>
      <w:drawing>
        <wp:inline distT="0" distB="0" distL="0" distR="0" wp14:anchorId="698D11C4" wp14:editId="2773AEC7">
          <wp:extent cx="514350" cy="619907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84" cy="63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2BF">
      <w:rPr>
        <w:lang w:val="hr-HR"/>
      </w:rPr>
      <w:t xml:space="preserve"> </w:t>
    </w:r>
    <w:r w:rsidR="0025503A">
      <w:rPr>
        <w:sz w:val="16"/>
        <w:szCs w:val="16"/>
        <w:lang w:val="hr-HR"/>
      </w:rPr>
      <w:t>OBRAZAC AD-1 (član</w:t>
    </w:r>
    <w:r w:rsidRPr="00B032BF">
      <w:rPr>
        <w:sz w:val="16"/>
        <w:szCs w:val="16"/>
        <w:lang w:val="hr-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1D99"/>
    <w:rsid w:val="000071F7"/>
    <w:rsid w:val="00010B00"/>
    <w:rsid w:val="0002798A"/>
    <w:rsid w:val="00035169"/>
    <w:rsid w:val="000522B4"/>
    <w:rsid w:val="00072185"/>
    <w:rsid w:val="00074621"/>
    <w:rsid w:val="00083002"/>
    <w:rsid w:val="00087B85"/>
    <w:rsid w:val="000A01F1"/>
    <w:rsid w:val="000A35CB"/>
    <w:rsid w:val="000C1163"/>
    <w:rsid w:val="000C797A"/>
    <w:rsid w:val="000D2539"/>
    <w:rsid w:val="000D2BB8"/>
    <w:rsid w:val="000E14E5"/>
    <w:rsid w:val="000F2DF4"/>
    <w:rsid w:val="000F6783"/>
    <w:rsid w:val="00100E2F"/>
    <w:rsid w:val="001065D7"/>
    <w:rsid w:val="00120C95"/>
    <w:rsid w:val="001223C4"/>
    <w:rsid w:val="00124813"/>
    <w:rsid w:val="0014090B"/>
    <w:rsid w:val="0014663E"/>
    <w:rsid w:val="00156C7E"/>
    <w:rsid w:val="00164C47"/>
    <w:rsid w:val="00176E67"/>
    <w:rsid w:val="00180664"/>
    <w:rsid w:val="001903F7"/>
    <w:rsid w:val="0019395E"/>
    <w:rsid w:val="001A2C03"/>
    <w:rsid w:val="001D47A5"/>
    <w:rsid w:val="001D6B76"/>
    <w:rsid w:val="00204EA5"/>
    <w:rsid w:val="00211828"/>
    <w:rsid w:val="002314A2"/>
    <w:rsid w:val="00246B45"/>
    <w:rsid w:val="00250014"/>
    <w:rsid w:val="0025503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37D7"/>
    <w:rsid w:val="002D5818"/>
    <w:rsid w:val="003076FD"/>
    <w:rsid w:val="00317005"/>
    <w:rsid w:val="00330050"/>
    <w:rsid w:val="00335259"/>
    <w:rsid w:val="003824EC"/>
    <w:rsid w:val="003929F1"/>
    <w:rsid w:val="003A1B63"/>
    <w:rsid w:val="003A332F"/>
    <w:rsid w:val="003A41A1"/>
    <w:rsid w:val="003B2326"/>
    <w:rsid w:val="003E0AED"/>
    <w:rsid w:val="003E55BD"/>
    <w:rsid w:val="00400251"/>
    <w:rsid w:val="004129E3"/>
    <w:rsid w:val="004176D4"/>
    <w:rsid w:val="00422B6D"/>
    <w:rsid w:val="00436BA3"/>
    <w:rsid w:val="00437ED0"/>
    <w:rsid w:val="00440CD8"/>
    <w:rsid w:val="00443837"/>
    <w:rsid w:val="00447DAA"/>
    <w:rsid w:val="00450F66"/>
    <w:rsid w:val="00461739"/>
    <w:rsid w:val="00467865"/>
    <w:rsid w:val="0048685F"/>
    <w:rsid w:val="00486EB7"/>
    <w:rsid w:val="00490804"/>
    <w:rsid w:val="004978A1"/>
    <w:rsid w:val="004A1437"/>
    <w:rsid w:val="004A4198"/>
    <w:rsid w:val="004A5050"/>
    <w:rsid w:val="004A54EA"/>
    <w:rsid w:val="004B0578"/>
    <w:rsid w:val="004B5895"/>
    <w:rsid w:val="004C7502"/>
    <w:rsid w:val="004E34C6"/>
    <w:rsid w:val="004F62AD"/>
    <w:rsid w:val="00501AE8"/>
    <w:rsid w:val="00504B65"/>
    <w:rsid w:val="005114CE"/>
    <w:rsid w:val="0052122B"/>
    <w:rsid w:val="005439F6"/>
    <w:rsid w:val="0054533C"/>
    <w:rsid w:val="005557F6"/>
    <w:rsid w:val="00555909"/>
    <w:rsid w:val="00563778"/>
    <w:rsid w:val="00565623"/>
    <w:rsid w:val="00585581"/>
    <w:rsid w:val="00594653"/>
    <w:rsid w:val="00595D1D"/>
    <w:rsid w:val="005A110B"/>
    <w:rsid w:val="005B4AE2"/>
    <w:rsid w:val="005E63CC"/>
    <w:rsid w:val="005F6E87"/>
    <w:rsid w:val="00607FED"/>
    <w:rsid w:val="00611366"/>
    <w:rsid w:val="00613129"/>
    <w:rsid w:val="00617C65"/>
    <w:rsid w:val="00622F71"/>
    <w:rsid w:val="00623527"/>
    <w:rsid w:val="0063459A"/>
    <w:rsid w:val="0066126B"/>
    <w:rsid w:val="00682C69"/>
    <w:rsid w:val="006C361C"/>
    <w:rsid w:val="006D2635"/>
    <w:rsid w:val="006D779C"/>
    <w:rsid w:val="006E2FA2"/>
    <w:rsid w:val="006E4F63"/>
    <w:rsid w:val="006E729E"/>
    <w:rsid w:val="007039CC"/>
    <w:rsid w:val="00711E52"/>
    <w:rsid w:val="00722A00"/>
    <w:rsid w:val="00724FA4"/>
    <w:rsid w:val="007325A9"/>
    <w:rsid w:val="00735F9F"/>
    <w:rsid w:val="007433BD"/>
    <w:rsid w:val="0075451A"/>
    <w:rsid w:val="007602AC"/>
    <w:rsid w:val="00761938"/>
    <w:rsid w:val="00774B67"/>
    <w:rsid w:val="00786E50"/>
    <w:rsid w:val="007920D3"/>
    <w:rsid w:val="00793AC6"/>
    <w:rsid w:val="007A3381"/>
    <w:rsid w:val="007A71DE"/>
    <w:rsid w:val="007B199B"/>
    <w:rsid w:val="007B6119"/>
    <w:rsid w:val="007C1DA0"/>
    <w:rsid w:val="007C71B8"/>
    <w:rsid w:val="007E2A15"/>
    <w:rsid w:val="007E56C4"/>
    <w:rsid w:val="007F3D5B"/>
    <w:rsid w:val="0080170A"/>
    <w:rsid w:val="008107D6"/>
    <w:rsid w:val="00841645"/>
    <w:rsid w:val="00852EC6"/>
    <w:rsid w:val="00856C35"/>
    <w:rsid w:val="00871876"/>
    <w:rsid w:val="008753A7"/>
    <w:rsid w:val="00875CF5"/>
    <w:rsid w:val="00880B9A"/>
    <w:rsid w:val="0088782D"/>
    <w:rsid w:val="008B7081"/>
    <w:rsid w:val="008D7A67"/>
    <w:rsid w:val="008F2F8A"/>
    <w:rsid w:val="008F5BCD"/>
    <w:rsid w:val="00902964"/>
    <w:rsid w:val="00920005"/>
    <w:rsid w:val="00920507"/>
    <w:rsid w:val="00925EC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7E6C"/>
    <w:rsid w:val="009D50FE"/>
    <w:rsid w:val="009F196A"/>
    <w:rsid w:val="00A211B2"/>
    <w:rsid w:val="00A2727E"/>
    <w:rsid w:val="00A35524"/>
    <w:rsid w:val="00A60C9E"/>
    <w:rsid w:val="00A62C5D"/>
    <w:rsid w:val="00A74F99"/>
    <w:rsid w:val="00A74FC2"/>
    <w:rsid w:val="00A82BA3"/>
    <w:rsid w:val="00A94ACC"/>
    <w:rsid w:val="00AA2EA7"/>
    <w:rsid w:val="00AE6FA4"/>
    <w:rsid w:val="00B02D47"/>
    <w:rsid w:val="00B032BF"/>
    <w:rsid w:val="00B03907"/>
    <w:rsid w:val="00B117F7"/>
    <w:rsid w:val="00B11811"/>
    <w:rsid w:val="00B311E1"/>
    <w:rsid w:val="00B4735C"/>
    <w:rsid w:val="00B579DF"/>
    <w:rsid w:val="00B90EC2"/>
    <w:rsid w:val="00BA268F"/>
    <w:rsid w:val="00BB27DD"/>
    <w:rsid w:val="00BC07E3"/>
    <w:rsid w:val="00BE0D8C"/>
    <w:rsid w:val="00BE3701"/>
    <w:rsid w:val="00BF7656"/>
    <w:rsid w:val="00C016AE"/>
    <w:rsid w:val="00C079CA"/>
    <w:rsid w:val="00C27FFB"/>
    <w:rsid w:val="00C45FDA"/>
    <w:rsid w:val="00C67741"/>
    <w:rsid w:val="00C74647"/>
    <w:rsid w:val="00C7518D"/>
    <w:rsid w:val="00C754E1"/>
    <w:rsid w:val="00C76039"/>
    <w:rsid w:val="00C76480"/>
    <w:rsid w:val="00C80AD2"/>
    <w:rsid w:val="00C92A3C"/>
    <w:rsid w:val="00C92F77"/>
    <w:rsid w:val="00C92FD6"/>
    <w:rsid w:val="00CA2A85"/>
    <w:rsid w:val="00CA4749"/>
    <w:rsid w:val="00CB6440"/>
    <w:rsid w:val="00CC7E43"/>
    <w:rsid w:val="00CD33ED"/>
    <w:rsid w:val="00CE4E52"/>
    <w:rsid w:val="00CE5DC7"/>
    <w:rsid w:val="00CE7D54"/>
    <w:rsid w:val="00D14E73"/>
    <w:rsid w:val="00D17ABE"/>
    <w:rsid w:val="00D55AFA"/>
    <w:rsid w:val="00D6155E"/>
    <w:rsid w:val="00D82A0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0E25"/>
    <w:rsid w:val="00E32A8B"/>
    <w:rsid w:val="00E36054"/>
    <w:rsid w:val="00E37E7B"/>
    <w:rsid w:val="00E4638D"/>
    <w:rsid w:val="00E46E04"/>
    <w:rsid w:val="00E53415"/>
    <w:rsid w:val="00E63FB0"/>
    <w:rsid w:val="00E7708E"/>
    <w:rsid w:val="00E87396"/>
    <w:rsid w:val="00E9088D"/>
    <w:rsid w:val="00E96F6F"/>
    <w:rsid w:val="00EB0588"/>
    <w:rsid w:val="00EB478A"/>
    <w:rsid w:val="00EC42A3"/>
    <w:rsid w:val="00EF32B3"/>
    <w:rsid w:val="00F018BF"/>
    <w:rsid w:val="00F05EF2"/>
    <w:rsid w:val="00F06B03"/>
    <w:rsid w:val="00F11DB1"/>
    <w:rsid w:val="00F13428"/>
    <w:rsid w:val="00F74D5E"/>
    <w:rsid w:val="00F766FD"/>
    <w:rsid w:val="00F83033"/>
    <w:rsid w:val="00F966AA"/>
    <w:rsid w:val="00FB538F"/>
    <w:rsid w:val="00FC2C86"/>
    <w:rsid w:val="00FC3071"/>
    <w:rsid w:val="00FD590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18A7C"/>
  <w15:docId w15:val="{7D7746EA-F7B7-4C8D-AB64-B5EB6EB4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C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016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5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53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59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2A0E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akic\Desktop\EURES%20-%20&#269;lanovi%20i%20partneri\template%20-%20prijava%20&#269;lanova%20i%20partn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23A66-91D8-4AEE-8274-FCF5725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prijava članova i partnera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Ivan Jakić</dc:creator>
  <cp:keywords/>
  <dc:description/>
  <cp:lastModifiedBy>Patricija Kezele</cp:lastModifiedBy>
  <cp:revision>2</cp:revision>
  <cp:lastPrinted>2002-05-23T18:14:00Z</cp:lastPrinted>
  <dcterms:created xsi:type="dcterms:W3CDTF">2021-06-14T09:59:00Z</dcterms:created>
  <dcterms:modified xsi:type="dcterms:W3CDTF">2021-06-14T09:59:00Z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